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horzAnchor="page" w:tblpX="8569" w:tblpY="-448"/>
        <w:tblOverlap w:val="never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B233C4" w14:paraId="5088EC6C" w14:textId="77777777" w:rsidTr="00B233C4">
        <w:trPr>
          <w:trHeight w:val="883"/>
        </w:trPr>
        <w:tc>
          <w:tcPr>
            <w:tcW w:w="2802" w:type="dxa"/>
            <w:vAlign w:val="center"/>
          </w:tcPr>
          <w:p w14:paraId="115DA4D3" w14:textId="77777777" w:rsidR="00B233C4" w:rsidRPr="00AB2328" w:rsidRDefault="00B233C4" w:rsidP="00B233C4">
            <w:pPr>
              <w:suppressAutoHyphens w:val="0"/>
              <w:spacing w:line="276" w:lineRule="auto"/>
              <w:ind w:right="84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>
              <w:rPr>
                <w:rFonts w:ascii="PT Astra Serif" w:hAnsi="PT Astra Serif"/>
                <w:sz w:val="28"/>
                <w:szCs w:val="20"/>
                <w:lang w:eastAsia="en-US"/>
              </w:rPr>
              <w:t>П</w:t>
            </w: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 xml:space="preserve">роект «В регистр»     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2AE0D347">
            <wp:simplePos x="0" y="0"/>
            <wp:positionH relativeFrom="column">
              <wp:posOffset>2693035</wp:posOffset>
            </wp:positionH>
            <wp:positionV relativeFrom="paragraph">
              <wp:posOffset>38100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p w14:paraId="4340613F" w14:textId="7B1F5E6A" w:rsidR="006C15F6" w:rsidRPr="00496F03" w:rsidRDefault="006C15F6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57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0"/>
        <w:gridCol w:w="1957"/>
      </w:tblGrid>
      <w:tr w:rsidR="00BF7602" w:rsidRPr="00BF7602" w14:paraId="58D3E1AF" w14:textId="77777777" w:rsidTr="00190F5D">
        <w:trPr>
          <w:trHeight w:val="743"/>
        </w:trPr>
        <w:tc>
          <w:tcPr>
            <w:tcW w:w="7620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57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28F67023" w14:textId="021531B3" w:rsid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  <w:lang w:eastAsia="en-US"/>
        </w:rPr>
        <w:t>О внесении изменени</w:t>
      </w:r>
      <w:r w:rsidR="00B233C4">
        <w:rPr>
          <w:rFonts w:ascii="PT Astra Serif" w:hAnsi="PT Astra Serif"/>
          <w:sz w:val="28"/>
          <w:szCs w:val="28"/>
          <w:lang w:eastAsia="en-US"/>
        </w:rPr>
        <w:t>я</w:t>
      </w:r>
      <w:r w:rsidRPr="006C15F6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Pr="006C15F6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</w:t>
      </w:r>
    </w:p>
    <w:p w14:paraId="60C38F83" w14:textId="77777777" w:rsidR="00B233C4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0C29C631" w14:textId="74BAB019" w:rsid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>от</w:t>
      </w:r>
      <w:r w:rsidR="00B233C4">
        <w:rPr>
          <w:rFonts w:ascii="PT Astra Serif" w:hAnsi="PT Astra Serif"/>
          <w:sz w:val="28"/>
          <w:szCs w:val="28"/>
        </w:rPr>
        <w:t xml:space="preserve"> 29.12.2020</w:t>
      </w:r>
      <w:r w:rsidRPr="006C15F6">
        <w:rPr>
          <w:rFonts w:ascii="PT Astra Serif" w:hAnsi="PT Astra Serif"/>
          <w:sz w:val="28"/>
          <w:szCs w:val="28"/>
        </w:rPr>
        <w:t xml:space="preserve"> № </w:t>
      </w:r>
      <w:r w:rsidR="00B233C4">
        <w:rPr>
          <w:rFonts w:ascii="PT Astra Serif" w:hAnsi="PT Astra Serif"/>
          <w:sz w:val="28"/>
          <w:szCs w:val="28"/>
        </w:rPr>
        <w:t>2006</w:t>
      </w:r>
      <w:r w:rsidRPr="006C15F6">
        <w:rPr>
          <w:rFonts w:ascii="PT Astra Serif" w:hAnsi="PT Astra Serif"/>
          <w:sz w:val="28"/>
          <w:szCs w:val="28"/>
        </w:rPr>
        <w:t xml:space="preserve"> «Об утверждении </w:t>
      </w:r>
    </w:p>
    <w:p w14:paraId="2CF75667" w14:textId="77777777" w:rsidR="00B233C4" w:rsidRDefault="00B233C4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Порядка возмещения расходов, связанных </w:t>
      </w:r>
    </w:p>
    <w:p w14:paraId="6767A214" w14:textId="3CEA6BED" w:rsidR="00B233C4" w:rsidRDefault="00B233C4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служебными командировками руководителей</w:t>
      </w:r>
    </w:p>
    <w:p w14:paraId="33C3253E" w14:textId="62C5FE8F" w:rsidR="006C15F6" w:rsidRPr="006C15F6" w:rsidRDefault="00B233C4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и работников муниципальных учреждений»</w:t>
      </w:r>
    </w:p>
    <w:p w14:paraId="0BA2727F" w14:textId="77777777" w:rsidR="006C15F6" w:rsidRP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720F3173" w14:textId="77777777" w:rsid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16"/>
          <w:szCs w:val="16"/>
          <w:lang w:eastAsia="en-US"/>
        </w:rPr>
      </w:pPr>
    </w:p>
    <w:p w14:paraId="4249E49D" w14:textId="6F7413CB" w:rsidR="00DA182D" w:rsidRPr="00134959" w:rsidRDefault="00204C4A" w:rsidP="00134959">
      <w:pPr>
        <w:pStyle w:val="ConsPlusNormal"/>
        <w:ind w:firstLine="709"/>
        <w:jc w:val="both"/>
        <w:rPr>
          <w:rFonts w:ascii="PT Astra Serif" w:hAnsi="PT Astra Serif"/>
        </w:rPr>
      </w:pPr>
      <w:r w:rsidRPr="00134959">
        <w:rPr>
          <w:rFonts w:ascii="PT Astra Serif" w:hAnsi="PT Astra Serif"/>
          <w:sz w:val="28"/>
          <w:szCs w:val="28"/>
        </w:rPr>
        <w:t xml:space="preserve">В </w:t>
      </w:r>
      <w:r w:rsidRPr="003600EA">
        <w:rPr>
          <w:rFonts w:ascii="PT Astra Serif" w:hAnsi="PT Astra Serif"/>
          <w:sz w:val="28"/>
          <w:szCs w:val="28"/>
        </w:rPr>
        <w:t>соответствии</w:t>
      </w:r>
      <w:r w:rsidR="00FD528A" w:rsidRPr="003600EA">
        <w:rPr>
          <w:rFonts w:ascii="PT Astra Serif" w:hAnsi="PT Astra Serif"/>
          <w:sz w:val="28"/>
          <w:szCs w:val="28"/>
        </w:rPr>
        <w:t xml:space="preserve"> с</w:t>
      </w:r>
      <w:r w:rsidR="00B233C4">
        <w:rPr>
          <w:rFonts w:ascii="PT Astra Serif" w:hAnsi="PT Astra Serif"/>
          <w:sz w:val="28"/>
          <w:szCs w:val="28"/>
        </w:rPr>
        <w:t xml:space="preserve"> </w:t>
      </w:r>
      <w:r w:rsidR="00FD528A" w:rsidRPr="003600EA">
        <w:rPr>
          <w:rFonts w:ascii="PT Astra Serif" w:hAnsi="PT Astra Serif"/>
          <w:sz w:val="28"/>
          <w:szCs w:val="28"/>
        </w:rPr>
        <w:t>Трудов</w:t>
      </w:r>
      <w:r w:rsidR="00B233C4">
        <w:rPr>
          <w:rFonts w:ascii="PT Astra Serif" w:hAnsi="PT Astra Serif"/>
          <w:sz w:val="28"/>
          <w:szCs w:val="28"/>
        </w:rPr>
        <w:t>ым</w:t>
      </w:r>
      <w:r w:rsidR="006C15F6">
        <w:rPr>
          <w:rFonts w:ascii="PT Astra Serif" w:hAnsi="PT Astra Serif"/>
          <w:sz w:val="28"/>
          <w:szCs w:val="28"/>
        </w:rPr>
        <w:t xml:space="preserve"> кодекс</w:t>
      </w:r>
      <w:r w:rsidR="00B233C4">
        <w:rPr>
          <w:rFonts w:ascii="PT Astra Serif" w:hAnsi="PT Astra Serif"/>
          <w:sz w:val="28"/>
          <w:szCs w:val="28"/>
        </w:rPr>
        <w:t>ом Российской Федерации, постановлением Правительства Российской Федерации от 27.11.2025 №1912 «Об утверждении Правил предоставления гостиничных услуг и услуг иных средств размещения в Российской Федерации»:</w:t>
      </w:r>
    </w:p>
    <w:p w14:paraId="19476909" w14:textId="43377B46" w:rsidR="00B07E23" w:rsidRDefault="00204C4A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C15F6">
        <w:rPr>
          <w:rFonts w:ascii="PT Astra Serif" w:hAnsi="PT Astra Serif"/>
          <w:sz w:val="28"/>
          <w:szCs w:val="28"/>
        </w:rPr>
        <w:t>Внести в приложени</w:t>
      </w:r>
      <w:r w:rsidR="00B233C4">
        <w:rPr>
          <w:rFonts w:ascii="PT Astra Serif" w:hAnsi="PT Astra Serif"/>
          <w:sz w:val="28"/>
          <w:szCs w:val="28"/>
        </w:rPr>
        <w:t>е</w:t>
      </w:r>
      <w:r w:rsidR="006C15F6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</w:t>
      </w:r>
      <w:r w:rsidR="00B233C4">
        <w:rPr>
          <w:rFonts w:ascii="PT Astra Serif" w:hAnsi="PT Astra Serif"/>
          <w:sz w:val="28"/>
          <w:szCs w:val="28"/>
        </w:rPr>
        <w:t>29.12.2020</w:t>
      </w:r>
      <w:r w:rsidR="006C15F6">
        <w:rPr>
          <w:rFonts w:ascii="PT Astra Serif" w:hAnsi="PT Astra Serif"/>
          <w:sz w:val="28"/>
          <w:szCs w:val="28"/>
        </w:rPr>
        <w:t xml:space="preserve"> № </w:t>
      </w:r>
      <w:r w:rsidR="00B233C4">
        <w:rPr>
          <w:rFonts w:ascii="PT Astra Serif" w:hAnsi="PT Astra Serif"/>
          <w:sz w:val="28"/>
          <w:szCs w:val="28"/>
        </w:rPr>
        <w:t>2006</w:t>
      </w:r>
      <w:r w:rsidR="006C15F6">
        <w:rPr>
          <w:rFonts w:ascii="PT Astra Serif" w:hAnsi="PT Astra Serif"/>
          <w:sz w:val="28"/>
          <w:szCs w:val="28"/>
        </w:rPr>
        <w:t xml:space="preserve"> «Об утверждении </w:t>
      </w:r>
      <w:r w:rsidR="00B233C4">
        <w:rPr>
          <w:rFonts w:ascii="PT Astra Serif" w:hAnsi="PT Astra Serif"/>
          <w:sz w:val="28"/>
          <w:szCs w:val="28"/>
        </w:rPr>
        <w:t>Порядка возмещения расходов, связанных со служебными командировками руководителей и работников муниципальных учреждений</w:t>
      </w:r>
      <w:r>
        <w:rPr>
          <w:rFonts w:ascii="PT Astra Serif" w:hAnsi="PT Astra Serif"/>
          <w:sz w:val="28"/>
          <w:szCs w:val="28"/>
        </w:rPr>
        <w:t>»</w:t>
      </w:r>
      <w:r w:rsidR="009624D0">
        <w:rPr>
          <w:rFonts w:ascii="PT Astra Serif" w:hAnsi="PT Astra Serif"/>
          <w:sz w:val="28"/>
          <w:szCs w:val="28"/>
        </w:rPr>
        <w:t xml:space="preserve"> </w:t>
      </w:r>
      <w:r w:rsidR="004E3942">
        <w:rPr>
          <w:rFonts w:ascii="PT Astra Serif" w:hAnsi="PT Astra Serif"/>
          <w:sz w:val="28"/>
          <w:szCs w:val="28"/>
        </w:rPr>
        <w:t xml:space="preserve">(с изменениями от </w:t>
      </w:r>
      <w:r w:rsidR="00A36FAC">
        <w:rPr>
          <w:rFonts w:ascii="PT Astra Serif" w:hAnsi="PT Astra Serif"/>
          <w:sz w:val="28"/>
          <w:szCs w:val="28"/>
        </w:rPr>
        <w:t>21.04.2021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A36FAC">
        <w:rPr>
          <w:rFonts w:ascii="PT Astra Serif" w:hAnsi="PT Astra Serif"/>
          <w:sz w:val="28"/>
          <w:szCs w:val="28"/>
        </w:rPr>
        <w:t xml:space="preserve"> 556</w:t>
      </w:r>
      <w:r w:rsidR="0067272C">
        <w:rPr>
          <w:rFonts w:ascii="PT Astra Serif" w:hAnsi="PT Astra Serif"/>
          <w:sz w:val="28"/>
          <w:szCs w:val="28"/>
        </w:rPr>
        <w:t>-</w:t>
      </w:r>
      <w:r w:rsidR="000B07DC">
        <w:rPr>
          <w:rFonts w:ascii="PT Astra Serif" w:hAnsi="PT Astra Serif"/>
          <w:sz w:val="28"/>
          <w:szCs w:val="28"/>
        </w:rPr>
        <w:t>п</w:t>
      </w:r>
      <w:r w:rsidR="004E3942">
        <w:rPr>
          <w:rFonts w:ascii="PT Astra Serif" w:hAnsi="PT Astra Serif"/>
          <w:sz w:val="28"/>
          <w:szCs w:val="28"/>
        </w:rPr>
        <w:t xml:space="preserve">, от </w:t>
      </w:r>
      <w:r w:rsidR="00A36FAC">
        <w:rPr>
          <w:rFonts w:ascii="PT Astra Serif" w:hAnsi="PT Astra Serif"/>
          <w:sz w:val="28"/>
          <w:szCs w:val="28"/>
        </w:rPr>
        <w:t>12.07.2021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A36FAC">
        <w:rPr>
          <w:rFonts w:ascii="PT Astra Serif" w:hAnsi="PT Astra Serif"/>
          <w:sz w:val="28"/>
          <w:szCs w:val="28"/>
        </w:rPr>
        <w:t>1297</w:t>
      </w:r>
      <w:r w:rsidR="000B07DC">
        <w:rPr>
          <w:rFonts w:ascii="PT Astra Serif" w:hAnsi="PT Astra Serif"/>
          <w:sz w:val="28"/>
          <w:szCs w:val="28"/>
        </w:rPr>
        <w:t>-п</w:t>
      </w:r>
      <w:r w:rsidR="004E3942">
        <w:rPr>
          <w:rFonts w:ascii="PT Astra Serif" w:hAnsi="PT Astra Serif"/>
          <w:sz w:val="28"/>
          <w:szCs w:val="28"/>
        </w:rPr>
        <w:t xml:space="preserve">, </w:t>
      </w:r>
      <w:r w:rsidR="0067272C">
        <w:rPr>
          <w:rFonts w:ascii="PT Astra Serif" w:hAnsi="PT Astra Serif"/>
          <w:sz w:val="28"/>
          <w:szCs w:val="28"/>
        </w:rPr>
        <w:t xml:space="preserve">от </w:t>
      </w:r>
      <w:r w:rsidR="00A36FAC">
        <w:rPr>
          <w:rFonts w:ascii="PT Astra Serif" w:hAnsi="PT Astra Serif"/>
          <w:sz w:val="28"/>
          <w:szCs w:val="28"/>
        </w:rPr>
        <w:t>09.12.2021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A36FAC">
        <w:rPr>
          <w:rFonts w:ascii="PT Astra Serif" w:hAnsi="PT Astra Serif"/>
          <w:sz w:val="28"/>
          <w:szCs w:val="28"/>
        </w:rPr>
        <w:t>2351</w:t>
      </w:r>
      <w:r w:rsidR="000B07DC">
        <w:rPr>
          <w:rFonts w:ascii="PT Astra Serif" w:hAnsi="PT Astra Serif"/>
          <w:sz w:val="28"/>
          <w:szCs w:val="28"/>
        </w:rPr>
        <w:t>-п</w:t>
      </w:r>
      <w:r w:rsidR="00A36FAC">
        <w:rPr>
          <w:rFonts w:ascii="PT Astra Serif" w:hAnsi="PT Astra Serif"/>
          <w:sz w:val="28"/>
          <w:szCs w:val="28"/>
        </w:rPr>
        <w:t>, от 05.04.2022 № 657-п, от 15.05.2024 №781-п</w:t>
      </w:r>
      <w:r w:rsidR="004E3942">
        <w:rPr>
          <w:rFonts w:ascii="PT Astra Serif" w:hAnsi="PT Astra Serif"/>
          <w:sz w:val="28"/>
          <w:szCs w:val="28"/>
        </w:rPr>
        <w:t xml:space="preserve">) </w:t>
      </w:r>
      <w:r w:rsidR="00A36FAC">
        <w:rPr>
          <w:rFonts w:ascii="PT Astra Serif" w:hAnsi="PT Astra Serif"/>
          <w:sz w:val="28"/>
          <w:szCs w:val="28"/>
        </w:rPr>
        <w:t>изменение, изложив абзац второй пункта 6 в следующей редакции:</w:t>
      </w:r>
      <w:proofErr w:type="gramEnd"/>
    </w:p>
    <w:p w14:paraId="42810A9D" w14:textId="782E7303" w:rsidR="00A36FAC" w:rsidRPr="0016705A" w:rsidRDefault="00A36FAC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случае отсутствия проездных документов фактических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№1912.»</w:t>
      </w:r>
      <w:r w:rsidR="0016705A">
        <w:rPr>
          <w:rFonts w:ascii="PT Astra Serif" w:hAnsi="PT Astra Serif"/>
          <w:sz w:val="28"/>
          <w:szCs w:val="28"/>
        </w:rPr>
        <w:t>.</w:t>
      </w:r>
    </w:p>
    <w:p w14:paraId="210E3CBB" w14:textId="4A5DADB3" w:rsidR="00190F5D" w:rsidRPr="00190F5D" w:rsidRDefault="00C72822" w:rsidP="00190F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190F5D" w:rsidRPr="00190F5D">
        <w:rPr>
          <w:rFonts w:ascii="PT Astra Serif" w:hAnsi="PT Astra Serif"/>
          <w:sz w:val="28"/>
          <w:szCs w:val="28"/>
        </w:rPr>
        <w:t xml:space="preserve">. Опубликовать </w:t>
      </w:r>
      <w:r w:rsidR="0016705A">
        <w:rPr>
          <w:rFonts w:ascii="PT Astra Serif" w:hAnsi="PT Astra Serif"/>
          <w:sz w:val="28"/>
          <w:szCs w:val="28"/>
        </w:rPr>
        <w:t xml:space="preserve">настоящее </w:t>
      </w:r>
      <w:r w:rsidR="00190F5D" w:rsidRPr="00190F5D"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43DAE963" w14:textId="7AF26C7D" w:rsidR="0016705A" w:rsidRDefault="00C72822" w:rsidP="00190F5D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190F5D" w:rsidRPr="00190F5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16705A">
        <w:rPr>
          <w:rFonts w:ascii="PT Astra Serif" w:hAnsi="PT Astra Serif"/>
          <w:sz w:val="28"/>
          <w:szCs w:val="28"/>
        </w:rPr>
        <w:t>, но не ранее 01.03.2026.</w:t>
      </w:r>
    </w:p>
    <w:p w14:paraId="3A3CA867" w14:textId="40385840" w:rsidR="00190F5D" w:rsidRDefault="00190F5D" w:rsidP="00190F5D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54BD1693" w14:textId="77777777" w:rsidR="002F2876" w:rsidRDefault="002F2876" w:rsidP="00190F5D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</w:p>
    <w:p w14:paraId="4415426C" w14:textId="77777777" w:rsidR="00190F5D" w:rsidRPr="00204C4A" w:rsidRDefault="00190F5D" w:rsidP="00190F5D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75E0" wp14:editId="7E024923">
                <wp:simplePos x="0" y="0"/>
                <wp:positionH relativeFrom="column">
                  <wp:posOffset>1868805</wp:posOffset>
                </wp:positionH>
                <wp:positionV relativeFrom="paragraph">
                  <wp:posOffset>214630</wp:posOffset>
                </wp:positionV>
                <wp:extent cx="2895600" cy="1104900"/>
                <wp:effectExtent l="0" t="0" r="1905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04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47.15pt;margin-top:16.9pt;width:22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969"/>
        <w:gridCol w:w="2551"/>
      </w:tblGrid>
      <w:tr w:rsidR="00190F5D" w:rsidRPr="00BF7602" w14:paraId="093DA2C8" w14:textId="77777777" w:rsidTr="0046482A">
        <w:trPr>
          <w:trHeight w:val="1610"/>
        </w:trPr>
        <w:tc>
          <w:tcPr>
            <w:tcW w:w="3176" w:type="dxa"/>
          </w:tcPr>
          <w:p w14:paraId="567359D1" w14:textId="77777777" w:rsidR="00190F5D" w:rsidRPr="00BF7602" w:rsidRDefault="00190F5D" w:rsidP="0046482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969" w:type="dxa"/>
            <w:vAlign w:val="center"/>
          </w:tcPr>
          <w:p w14:paraId="22498064" w14:textId="77777777" w:rsidR="00190F5D" w:rsidRPr="00BF7602" w:rsidRDefault="00190F5D" w:rsidP="0046482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3DD354C" wp14:editId="78526E4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78CF5185" w14:textId="77777777" w:rsidR="00190F5D" w:rsidRPr="00BF7602" w:rsidRDefault="00190F5D" w:rsidP="0046482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44774950" w14:textId="77777777" w:rsidR="00190F5D" w:rsidRPr="00BF7602" w:rsidRDefault="00190F5D" w:rsidP="004648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2F444E6A" w14:textId="77777777" w:rsidR="00190F5D" w:rsidRPr="00BF7602" w:rsidRDefault="00190F5D" w:rsidP="004648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A8115DE" w14:textId="77777777" w:rsidR="00190F5D" w:rsidRPr="00BF7602" w:rsidRDefault="00190F5D" w:rsidP="0046482A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1" w:type="dxa"/>
          </w:tcPr>
          <w:p w14:paraId="2765D8DF" w14:textId="4F1C596A" w:rsidR="00190F5D" w:rsidRPr="00BF7602" w:rsidRDefault="001750D0" w:rsidP="001750D0">
            <w:pPr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  <w:r w:rsidR="00190F5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6A204C8A" w14:textId="77777777" w:rsidR="00190F5D" w:rsidRDefault="00190F5D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</w:p>
    <w:p w14:paraId="50A7985A" w14:textId="4C9E6E8F" w:rsidR="0016705A" w:rsidRDefault="0016705A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</w:p>
    <w:p w14:paraId="3A172000" w14:textId="77777777" w:rsidR="0016705A" w:rsidRPr="0016705A" w:rsidRDefault="0016705A" w:rsidP="0016705A"/>
    <w:p w14:paraId="67880B3F" w14:textId="77777777" w:rsidR="0016705A" w:rsidRPr="0016705A" w:rsidRDefault="0016705A" w:rsidP="0016705A"/>
    <w:p w14:paraId="3496E36B" w14:textId="77777777" w:rsidR="0016705A" w:rsidRPr="0016705A" w:rsidRDefault="0016705A" w:rsidP="0016705A"/>
    <w:p w14:paraId="49F11BEB" w14:textId="77777777" w:rsidR="0016705A" w:rsidRPr="0016705A" w:rsidRDefault="0016705A" w:rsidP="0016705A"/>
    <w:p w14:paraId="5581846E" w14:textId="77777777" w:rsidR="0016705A" w:rsidRPr="0016705A" w:rsidRDefault="0016705A" w:rsidP="0016705A"/>
    <w:p w14:paraId="0EBB1672" w14:textId="77777777" w:rsidR="0016705A" w:rsidRPr="0016705A" w:rsidRDefault="0016705A" w:rsidP="0016705A"/>
    <w:p w14:paraId="7D87AB54" w14:textId="77777777" w:rsidR="0016705A" w:rsidRPr="0016705A" w:rsidRDefault="0016705A" w:rsidP="0016705A"/>
    <w:p w14:paraId="0E0EBF13" w14:textId="77777777" w:rsidR="0016705A" w:rsidRPr="0016705A" w:rsidRDefault="0016705A" w:rsidP="0016705A"/>
    <w:p w14:paraId="2B655651" w14:textId="77777777" w:rsidR="0016705A" w:rsidRPr="0016705A" w:rsidRDefault="0016705A" w:rsidP="0016705A"/>
    <w:p w14:paraId="359C5351" w14:textId="77777777" w:rsidR="0016705A" w:rsidRPr="0016705A" w:rsidRDefault="0016705A" w:rsidP="0016705A"/>
    <w:p w14:paraId="146FD0E4" w14:textId="77777777" w:rsidR="0016705A" w:rsidRPr="0016705A" w:rsidRDefault="0016705A" w:rsidP="0016705A"/>
    <w:p w14:paraId="387BD75D" w14:textId="77777777" w:rsidR="0016705A" w:rsidRPr="0016705A" w:rsidRDefault="0016705A" w:rsidP="0016705A"/>
    <w:p w14:paraId="1A84E424" w14:textId="77777777" w:rsidR="0016705A" w:rsidRPr="0016705A" w:rsidRDefault="0016705A" w:rsidP="0016705A"/>
    <w:p w14:paraId="2BEFC0C1" w14:textId="77777777" w:rsidR="0016705A" w:rsidRPr="0016705A" w:rsidRDefault="0016705A" w:rsidP="0016705A"/>
    <w:p w14:paraId="67F96898" w14:textId="77777777" w:rsidR="0016705A" w:rsidRPr="0016705A" w:rsidRDefault="0016705A" w:rsidP="0016705A"/>
    <w:p w14:paraId="1EEB65D4" w14:textId="77777777" w:rsidR="0016705A" w:rsidRPr="0016705A" w:rsidRDefault="0016705A" w:rsidP="0016705A"/>
    <w:p w14:paraId="02157A72" w14:textId="77777777" w:rsidR="0016705A" w:rsidRPr="0016705A" w:rsidRDefault="0016705A" w:rsidP="0016705A"/>
    <w:p w14:paraId="65012A1A" w14:textId="77777777" w:rsidR="0016705A" w:rsidRPr="0016705A" w:rsidRDefault="0016705A" w:rsidP="0016705A"/>
    <w:p w14:paraId="71D3A53B" w14:textId="77777777" w:rsidR="0016705A" w:rsidRPr="0016705A" w:rsidRDefault="0016705A" w:rsidP="0016705A"/>
    <w:p w14:paraId="67FF495C" w14:textId="77777777" w:rsidR="0016705A" w:rsidRPr="0016705A" w:rsidRDefault="0016705A" w:rsidP="0016705A"/>
    <w:p w14:paraId="039292BE" w14:textId="77777777" w:rsidR="0016705A" w:rsidRPr="0016705A" w:rsidRDefault="0016705A" w:rsidP="0016705A"/>
    <w:p w14:paraId="07D4BA2B" w14:textId="77777777" w:rsidR="0016705A" w:rsidRPr="0016705A" w:rsidRDefault="0016705A" w:rsidP="0016705A"/>
    <w:p w14:paraId="3FE40263" w14:textId="77777777" w:rsidR="0016705A" w:rsidRPr="0016705A" w:rsidRDefault="0016705A" w:rsidP="0016705A"/>
    <w:p w14:paraId="0C7A839C" w14:textId="77777777" w:rsidR="0016705A" w:rsidRPr="0016705A" w:rsidRDefault="0016705A" w:rsidP="0016705A"/>
    <w:p w14:paraId="4C501686" w14:textId="77777777" w:rsidR="0016705A" w:rsidRPr="0016705A" w:rsidRDefault="0016705A" w:rsidP="0016705A"/>
    <w:p w14:paraId="4C76B3EA" w14:textId="77777777" w:rsidR="0016705A" w:rsidRPr="0016705A" w:rsidRDefault="0016705A" w:rsidP="0016705A"/>
    <w:p w14:paraId="4FDECCAF" w14:textId="77777777" w:rsidR="0016705A" w:rsidRPr="0016705A" w:rsidRDefault="0016705A" w:rsidP="0016705A"/>
    <w:p w14:paraId="2F3449E8" w14:textId="77777777" w:rsidR="0016705A" w:rsidRPr="0016705A" w:rsidRDefault="0016705A" w:rsidP="0016705A"/>
    <w:p w14:paraId="2D6DF1D1" w14:textId="77777777" w:rsidR="0016705A" w:rsidRPr="0016705A" w:rsidRDefault="0016705A" w:rsidP="0016705A"/>
    <w:p w14:paraId="75043F95" w14:textId="6DE29A7E" w:rsidR="0016705A" w:rsidRDefault="0016705A" w:rsidP="0016705A"/>
    <w:p w14:paraId="294DBD20" w14:textId="0B76F4BC" w:rsidR="00190F5D" w:rsidRDefault="0016705A" w:rsidP="0016705A">
      <w:r>
        <w:t>Исп. Н.П. Зайцева, начальник отдела</w:t>
      </w:r>
    </w:p>
    <w:p w14:paraId="53C01874" w14:textId="4BA34F7B" w:rsidR="0016705A" w:rsidRPr="0016705A" w:rsidRDefault="0016705A" w:rsidP="0016705A">
      <w:r>
        <w:t>Прогнозирования и трудовых отношений ДЭРиПУ,77112 (219)</w:t>
      </w:r>
    </w:p>
    <w:sectPr w:rsidR="0016705A" w:rsidRPr="0016705A" w:rsidSect="0056755F">
      <w:pgSz w:w="11905" w:h="16837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76010" w14:textId="77777777" w:rsidR="006C15F6" w:rsidRDefault="006C15F6">
      <w:r>
        <w:separator/>
      </w:r>
    </w:p>
  </w:endnote>
  <w:endnote w:type="continuationSeparator" w:id="0">
    <w:p w14:paraId="25D429FF" w14:textId="77777777" w:rsidR="006C15F6" w:rsidRDefault="006C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05E2" w14:textId="77777777" w:rsidR="006C15F6" w:rsidRDefault="006C15F6">
      <w:r>
        <w:separator/>
      </w:r>
    </w:p>
  </w:footnote>
  <w:footnote w:type="continuationSeparator" w:id="0">
    <w:p w14:paraId="67874BC9" w14:textId="77777777" w:rsidR="006C15F6" w:rsidRDefault="006C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131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36CE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0A3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3725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9C4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577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879D2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0BD2"/>
    <w:rsid w:val="000A233F"/>
    <w:rsid w:val="000A4007"/>
    <w:rsid w:val="000A57AB"/>
    <w:rsid w:val="000A6DE5"/>
    <w:rsid w:val="000A6ED4"/>
    <w:rsid w:val="000A7DE3"/>
    <w:rsid w:val="000B0453"/>
    <w:rsid w:val="000B04EE"/>
    <w:rsid w:val="000B07DC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49C1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1D51"/>
    <w:rsid w:val="000F2A32"/>
    <w:rsid w:val="000F2F99"/>
    <w:rsid w:val="000F4491"/>
    <w:rsid w:val="000F48E7"/>
    <w:rsid w:val="000F4B02"/>
    <w:rsid w:val="000F51A1"/>
    <w:rsid w:val="000F51CF"/>
    <w:rsid w:val="000F723D"/>
    <w:rsid w:val="00100264"/>
    <w:rsid w:val="0010032A"/>
    <w:rsid w:val="001015D1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BD1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959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5B4"/>
    <w:rsid w:val="001408BC"/>
    <w:rsid w:val="00141864"/>
    <w:rsid w:val="0014224C"/>
    <w:rsid w:val="001428FF"/>
    <w:rsid w:val="00143982"/>
    <w:rsid w:val="00144146"/>
    <w:rsid w:val="001444DA"/>
    <w:rsid w:val="00144D32"/>
    <w:rsid w:val="00144E61"/>
    <w:rsid w:val="001451C1"/>
    <w:rsid w:val="00145993"/>
    <w:rsid w:val="0014629E"/>
    <w:rsid w:val="00146E05"/>
    <w:rsid w:val="0014713A"/>
    <w:rsid w:val="001477F4"/>
    <w:rsid w:val="001478D3"/>
    <w:rsid w:val="00147B43"/>
    <w:rsid w:val="00147CE8"/>
    <w:rsid w:val="0015114A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6CF5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05A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D0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6EA5"/>
    <w:rsid w:val="00187D39"/>
    <w:rsid w:val="00187DC1"/>
    <w:rsid w:val="00190F5D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5F40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DC1"/>
    <w:rsid w:val="001C217E"/>
    <w:rsid w:val="001C30AB"/>
    <w:rsid w:val="001C4536"/>
    <w:rsid w:val="001C4A2E"/>
    <w:rsid w:val="001C4CE6"/>
    <w:rsid w:val="001C5FD9"/>
    <w:rsid w:val="001C60A3"/>
    <w:rsid w:val="001C6E35"/>
    <w:rsid w:val="001C738D"/>
    <w:rsid w:val="001D0D06"/>
    <w:rsid w:val="001D0E5C"/>
    <w:rsid w:val="001D1172"/>
    <w:rsid w:val="001D1198"/>
    <w:rsid w:val="001D2C6A"/>
    <w:rsid w:val="001D4006"/>
    <w:rsid w:val="001D5034"/>
    <w:rsid w:val="001D6098"/>
    <w:rsid w:val="001D6B8D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AC0"/>
    <w:rsid w:val="001F0C98"/>
    <w:rsid w:val="001F1AEE"/>
    <w:rsid w:val="001F373E"/>
    <w:rsid w:val="001F37A4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9C"/>
    <w:rsid w:val="002022F6"/>
    <w:rsid w:val="0020254B"/>
    <w:rsid w:val="00202E3C"/>
    <w:rsid w:val="002032C0"/>
    <w:rsid w:val="002043C2"/>
    <w:rsid w:val="00204C4A"/>
    <w:rsid w:val="00204E77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2F75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27D45"/>
    <w:rsid w:val="00230532"/>
    <w:rsid w:val="0023068A"/>
    <w:rsid w:val="00231092"/>
    <w:rsid w:val="00231445"/>
    <w:rsid w:val="00231E4C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33E9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A27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7E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3D5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318B"/>
    <w:rsid w:val="002C5219"/>
    <w:rsid w:val="002C5591"/>
    <w:rsid w:val="002C6D3F"/>
    <w:rsid w:val="002C7068"/>
    <w:rsid w:val="002C7B2E"/>
    <w:rsid w:val="002D0087"/>
    <w:rsid w:val="002D09A6"/>
    <w:rsid w:val="002D2699"/>
    <w:rsid w:val="002D2871"/>
    <w:rsid w:val="002D2F9A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F8"/>
    <w:rsid w:val="002E4FF9"/>
    <w:rsid w:val="002E5A79"/>
    <w:rsid w:val="002E5E04"/>
    <w:rsid w:val="002E5E30"/>
    <w:rsid w:val="002E60EB"/>
    <w:rsid w:val="002E7976"/>
    <w:rsid w:val="002F0416"/>
    <w:rsid w:val="002F0BBB"/>
    <w:rsid w:val="002F11E8"/>
    <w:rsid w:val="002F1C39"/>
    <w:rsid w:val="002F2876"/>
    <w:rsid w:val="002F28CF"/>
    <w:rsid w:val="002F34EF"/>
    <w:rsid w:val="002F3F44"/>
    <w:rsid w:val="002F45D7"/>
    <w:rsid w:val="002F58A4"/>
    <w:rsid w:val="002F6681"/>
    <w:rsid w:val="002F66F5"/>
    <w:rsid w:val="002F68B3"/>
    <w:rsid w:val="002F6DE7"/>
    <w:rsid w:val="002F6EB8"/>
    <w:rsid w:val="002F72B8"/>
    <w:rsid w:val="002F7A0E"/>
    <w:rsid w:val="00300752"/>
    <w:rsid w:val="00300FAD"/>
    <w:rsid w:val="00301744"/>
    <w:rsid w:val="00301828"/>
    <w:rsid w:val="00301B8C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703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69C"/>
    <w:rsid w:val="00356EDE"/>
    <w:rsid w:val="0035741A"/>
    <w:rsid w:val="003600EA"/>
    <w:rsid w:val="00360D74"/>
    <w:rsid w:val="00362031"/>
    <w:rsid w:val="00362B3B"/>
    <w:rsid w:val="00362D77"/>
    <w:rsid w:val="00364803"/>
    <w:rsid w:val="00364F9E"/>
    <w:rsid w:val="00366AA3"/>
    <w:rsid w:val="0036712F"/>
    <w:rsid w:val="0036717C"/>
    <w:rsid w:val="00371C07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356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8E6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240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580"/>
    <w:rsid w:val="004319E8"/>
    <w:rsid w:val="00432493"/>
    <w:rsid w:val="00432998"/>
    <w:rsid w:val="00433298"/>
    <w:rsid w:val="0043367C"/>
    <w:rsid w:val="00434E4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116"/>
    <w:rsid w:val="004626A8"/>
    <w:rsid w:val="0046275D"/>
    <w:rsid w:val="0046390D"/>
    <w:rsid w:val="00463C84"/>
    <w:rsid w:val="0046415E"/>
    <w:rsid w:val="0046419A"/>
    <w:rsid w:val="0046482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5E43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235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3942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1AF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6646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55F"/>
    <w:rsid w:val="00567753"/>
    <w:rsid w:val="00567E6E"/>
    <w:rsid w:val="00570CD1"/>
    <w:rsid w:val="00571273"/>
    <w:rsid w:val="00571A38"/>
    <w:rsid w:val="0057234A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1DD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44B0"/>
    <w:rsid w:val="005C5463"/>
    <w:rsid w:val="005C57D4"/>
    <w:rsid w:val="005C67A9"/>
    <w:rsid w:val="005C68B7"/>
    <w:rsid w:val="005C719F"/>
    <w:rsid w:val="005C7A48"/>
    <w:rsid w:val="005C7AF4"/>
    <w:rsid w:val="005C7B61"/>
    <w:rsid w:val="005D0BE0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6AB9"/>
    <w:rsid w:val="005D729C"/>
    <w:rsid w:val="005D75ED"/>
    <w:rsid w:val="005D7891"/>
    <w:rsid w:val="005D7A1A"/>
    <w:rsid w:val="005E051F"/>
    <w:rsid w:val="005E0A45"/>
    <w:rsid w:val="005E1ACA"/>
    <w:rsid w:val="005E33B6"/>
    <w:rsid w:val="005E461E"/>
    <w:rsid w:val="005E4AC1"/>
    <w:rsid w:val="005E630B"/>
    <w:rsid w:val="005E660E"/>
    <w:rsid w:val="005E6A9D"/>
    <w:rsid w:val="005E7249"/>
    <w:rsid w:val="005F0321"/>
    <w:rsid w:val="005F045B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6329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3701F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4C63"/>
    <w:rsid w:val="00665737"/>
    <w:rsid w:val="0066615B"/>
    <w:rsid w:val="006661CB"/>
    <w:rsid w:val="00666387"/>
    <w:rsid w:val="00670977"/>
    <w:rsid w:val="00670993"/>
    <w:rsid w:val="00671168"/>
    <w:rsid w:val="00671D7D"/>
    <w:rsid w:val="0067272C"/>
    <w:rsid w:val="00672B55"/>
    <w:rsid w:val="00672CA5"/>
    <w:rsid w:val="006731B7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84F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65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A7886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5F6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4FF3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706"/>
    <w:rsid w:val="006F4DD7"/>
    <w:rsid w:val="006F5FC6"/>
    <w:rsid w:val="006F673A"/>
    <w:rsid w:val="006F69DD"/>
    <w:rsid w:val="006F6CCC"/>
    <w:rsid w:val="006F6F52"/>
    <w:rsid w:val="006F7E42"/>
    <w:rsid w:val="00700FC4"/>
    <w:rsid w:val="00702304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0E37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67A77"/>
    <w:rsid w:val="00770098"/>
    <w:rsid w:val="00770352"/>
    <w:rsid w:val="00770550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798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439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63A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4DE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6E8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322D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5A14"/>
    <w:rsid w:val="00846632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DC2"/>
    <w:rsid w:val="00866F6C"/>
    <w:rsid w:val="0086784A"/>
    <w:rsid w:val="008706BD"/>
    <w:rsid w:val="00870B84"/>
    <w:rsid w:val="00870FE1"/>
    <w:rsid w:val="0087150D"/>
    <w:rsid w:val="00873263"/>
    <w:rsid w:val="00873E14"/>
    <w:rsid w:val="0087443B"/>
    <w:rsid w:val="008748F9"/>
    <w:rsid w:val="00874964"/>
    <w:rsid w:val="008749FF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A41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1F06"/>
    <w:rsid w:val="008A39B4"/>
    <w:rsid w:val="008A3E3E"/>
    <w:rsid w:val="008A4990"/>
    <w:rsid w:val="008A4F13"/>
    <w:rsid w:val="008A4F48"/>
    <w:rsid w:val="008A4FA1"/>
    <w:rsid w:val="008A4FAF"/>
    <w:rsid w:val="008A759F"/>
    <w:rsid w:val="008B10FE"/>
    <w:rsid w:val="008B113C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595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3B0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59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5CFF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6990"/>
    <w:rsid w:val="009376B5"/>
    <w:rsid w:val="009379D9"/>
    <w:rsid w:val="0094010D"/>
    <w:rsid w:val="0094021E"/>
    <w:rsid w:val="0094090B"/>
    <w:rsid w:val="0094105B"/>
    <w:rsid w:val="00941062"/>
    <w:rsid w:val="00941D38"/>
    <w:rsid w:val="0094228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4D0"/>
    <w:rsid w:val="009625ED"/>
    <w:rsid w:val="0096390A"/>
    <w:rsid w:val="00963D42"/>
    <w:rsid w:val="00963EEA"/>
    <w:rsid w:val="00965DD2"/>
    <w:rsid w:val="00966A9B"/>
    <w:rsid w:val="00967109"/>
    <w:rsid w:val="00967D0D"/>
    <w:rsid w:val="00970BED"/>
    <w:rsid w:val="00970C43"/>
    <w:rsid w:val="00970F18"/>
    <w:rsid w:val="009716DD"/>
    <w:rsid w:val="009720CD"/>
    <w:rsid w:val="00974B90"/>
    <w:rsid w:val="00974C7E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14A5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6C9F"/>
    <w:rsid w:val="00997AC9"/>
    <w:rsid w:val="009A060A"/>
    <w:rsid w:val="009A0AAB"/>
    <w:rsid w:val="009A0E25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5ECD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5618"/>
    <w:rsid w:val="009C63C9"/>
    <w:rsid w:val="009C676B"/>
    <w:rsid w:val="009C6904"/>
    <w:rsid w:val="009C76D7"/>
    <w:rsid w:val="009C79C9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5917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A3E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968"/>
    <w:rsid w:val="00A15984"/>
    <w:rsid w:val="00A15BB0"/>
    <w:rsid w:val="00A170EA"/>
    <w:rsid w:val="00A2009F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25"/>
    <w:rsid w:val="00A31544"/>
    <w:rsid w:val="00A31582"/>
    <w:rsid w:val="00A32018"/>
    <w:rsid w:val="00A33250"/>
    <w:rsid w:val="00A3335B"/>
    <w:rsid w:val="00A3544D"/>
    <w:rsid w:val="00A358D5"/>
    <w:rsid w:val="00A35A29"/>
    <w:rsid w:val="00A35F69"/>
    <w:rsid w:val="00A3644D"/>
    <w:rsid w:val="00A36739"/>
    <w:rsid w:val="00A36ADD"/>
    <w:rsid w:val="00A36FAC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5C34"/>
    <w:rsid w:val="00A565D9"/>
    <w:rsid w:val="00A5707E"/>
    <w:rsid w:val="00A574B4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43C4"/>
    <w:rsid w:val="00A767C8"/>
    <w:rsid w:val="00A769D3"/>
    <w:rsid w:val="00A77257"/>
    <w:rsid w:val="00A812ED"/>
    <w:rsid w:val="00A822F1"/>
    <w:rsid w:val="00A82604"/>
    <w:rsid w:val="00A84220"/>
    <w:rsid w:val="00A845A5"/>
    <w:rsid w:val="00A84A3A"/>
    <w:rsid w:val="00A8578D"/>
    <w:rsid w:val="00A8594B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7EC"/>
    <w:rsid w:val="00A96907"/>
    <w:rsid w:val="00A97C95"/>
    <w:rsid w:val="00A97EF0"/>
    <w:rsid w:val="00AA1154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0E84"/>
    <w:rsid w:val="00AE23B2"/>
    <w:rsid w:val="00AE335B"/>
    <w:rsid w:val="00AE3485"/>
    <w:rsid w:val="00AE4901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2C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508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07E23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245"/>
    <w:rsid w:val="00B22BE0"/>
    <w:rsid w:val="00B233C4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499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3E99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3B8E"/>
    <w:rsid w:val="00C148F9"/>
    <w:rsid w:val="00C150E6"/>
    <w:rsid w:val="00C15E54"/>
    <w:rsid w:val="00C164ED"/>
    <w:rsid w:val="00C16823"/>
    <w:rsid w:val="00C16D62"/>
    <w:rsid w:val="00C16EA7"/>
    <w:rsid w:val="00C174F9"/>
    <w:rsid w:val="00C1796A"/>
    <w:rsid w:val="00C201F0"/>
    <w:rsid w:val="00C20AF2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22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12E"/>
    <w:rsid w:val="00C83818"/>
    <w:rsid w:val="00C8389F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06C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41A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50B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E60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721"/>
    <w:rsid w:val="00D55AAE"/>
    <w:rsid w:val="00D56D32"/>
    <w:rsid w:val="00D57625"/>
    <w:rsid w:val="00D60198"/>
    <w:rsid w:val="00D6068E"/>
    <w:rsid w:val="00D60710"/>
    <w:rsid w:val="00D63A9C"/>
    <w:rsid w:val="00D63BA3"/>
    <w:rsid w:val="00D6460E"/>
    <w:rsid w:val="00D65C23"/>
    <w:rsid w:val="00D660D6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82D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62F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4AFA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38BB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211B"/>
    <w:rsid w:val="00E9401E"/>
    <w:rsid w:val="00E9667E"/>
    <w:rsid w:val="00E97541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3A6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0035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2DA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444A"/>
    <w:rsid w:val="00F1505C"/>
    <w:rsid w:val="00F1536C"/>
    <w:rsid w:val="00F162A3"/>
    <w:rsid w:val="00F16346"/>
    <w:rsid w:val="00F1637C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26D"/>
    <w:rsid w:val="00F40424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F25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6FE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0B3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647"/>
    <w:rsid w:val="00FD0D90"/>
    <w:rsid w:val="00FD1463"/>
    <w:rsid w:val="00FD1A8D"/>
    <w:rsid w:val="00FD2438"/>
    <w:rsid w:val="00FD24FB"/>
    <w:rsid w:val="00FD33F5"/>
    <w:rsid w:val="00FD34F8"/>
    <w:rsid w:val="00FD3A41"/>
    <w:rsid w:val="00FD463C"/>
    <w:rsid w:val="00FD482F"/>
    <w:rsid w:val="00FD528A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15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C30A-9CB1-4C73-95B2-169FB9C8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Зайцева Наталья Павловна</cp:lastModifiedBy>
  <cp:revision>3</cp:revision>
  <cp:lastPrinted>2026-01-27T06:41:00Z</cp:lastPrinted>
  <dcterms:created xsi:type="dcterms:W3CDTF">2026-02-13T09:08:00Z</dcterms:created>
  <dcterms:modified xsi:type="dcterms:W3CDTF">2026-02-13T09:14:00Z</dcterms:modified>
</cp:coreProperties>
</file>